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C6B" w:rsidRDefault="005A4C6B" w:rsidP="005A4C6B">
      <w:pPr>
        <w:autoSpaceDE w:val="0"/>
        <w:autoSpaceDN w:val="0"/>
        <w:adjustRightInd w:val="0"/>
        <w:spacing w:line="240" w:lineRule="auto"/>
        <w:jc w:val="center"/>
        <w:rPr>
          <w:rFonts w:cstheme="minorHAnsi"/>
          <w:b/>
          <w:bCs/>
          <w:lang w:bidi="ar-SA"/>
        </w:rPr>
      </w:pPr>
      <w:bookmarkStart w:id="0" w:name="_GoBack"/>
      <w:bookmarkEnd w:id="0"/>
      <w:r>
        <w:rPr>
          <w:rFonts w:cstheme="minorHAnsi"/>
          <w:b/>
          <w:bCs/>
          <w:lang w:bidi="ar-SA"/>
        </w:rPr>
        <w:t xml:space="preserve">ATTACHMENT </w:t>
      </w:r>
      <w:r w:rsidR="006924DD">
        <w:rPr>
          <w:rFonts w:cstheme="minorHAnsi"/>
          <w:b/>
          <w:bCs/>
          <w:lang w:bidi="ar-SA"/>
        </w:rPr>
        <w:t>7</w:t>
      </w:r>
      <w:r w:rsidR="00B80A91">
        <w:rPr>
          <w:rFonts w:cstheme="minorHAnsi"/>
          <w:b/>
          <w:bCs/>
          <w:lang w:bidi="ar-SA"/>
        </w:rPr>
        <w:t>A</w:t>
      </w:r>
    </w:p>
    <w:p w:rsidR="005A2932" w:rsidRPr="005A2932" w:rsidRDefault="00DD75BB" w:rsidP="005A4C6B">
      <w:pPr>
        <w:autoSpaceDE w:val="0"/>
        <w:autoSpaceDN w:val="0"/>
        <w:adjustRightInd w:val="0"/>
        <w:spacing w:line="240" w:lineRule="auto"/>
        <w:jc w:val="center"/>
        <w:rPr>
          <w:rFonts w:cstheme="minorHAnsi"/>
          <w:b/>
          <w:bCs/>
          <w:lang w:bidi="ar-SA"/>
        </w:rPr>
      </w:pPr>
      <w:r>
        <w:rPr>
          <w:rFonts w:cstheme="minorHAnsi"/>
          <w:b/>
          <w:bCs/>
          <w:lang w:bidi="ar-SA"/>
        </w:rPr>
        <w:t>BIDDER</w:t>
      </w:r>
      <w:r w:rsidR="005A2932" w:rsidRPr="005A2932">
        <w:rPr>
          <w:rFonts w:cstheme="minorHAnsi"/>
          <w:b/>
          <w:bCs/>
          <w:lang w:bidi="ar-SA"/>
        </w:rPr>
        <w:t xml:space="preserve">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w:t>
      </w:r>
      <w:r w:rsidR="00204C37">
        <w:rPr>
          <w:rFonts w:cstheme="minorHAnsi"/>
          <w:bCs/>
          <w:lang w:bidi="ar-SA"/>
        </w:rPr>
        <w:t>Disabled Veteran Business Enterprise (</w:t>
      </w:r>
      <w:r>
        <w:rPr>
          <w:rFonts w:cstheme="minorHAnsi"/>
          <w:bCs/>
          <w:lang w:bidi="ar-SA"/>
        </w:rPr>
        <w:t>DVBE</w:t>
      </w:r>
      <w:r w:rsidR="00204C37">
        <w:rPr>
          <w:rFonts w:cstheme="minorHAnsi"/>
          <w:bCs/>
          <w:lang w:bidi="ar-SA"/>
        </w:rPr>
        <w:t>)</w:t>
      </w:r>
      <w:r>
        <w:rPr>
          <w:rFonts w:cstheme="minorHAnsi"/>
          <w:bCs/>
          <w:lang w:bidi="ar-SA"/>
        </w:rPr>
        <w:t xml:space="preserv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SECTION I.</w:t>
      </w:r>
      <w:r w:rsidR="00B80A91">
        <w:rPr>
          <w:rFonts w:cstheme="minorHAnsi"/>
          <w:b/>
          <w:bCs/>
          <w:lang w:bidi="ar-SA"/>
        </w:rPr>
        <w:t xml:space="preserve">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w:t>
      </w:r>
      <w:r w:rsidR="00B80A91">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w:t>
      </w:r>
      <w:r w:rsidR="00B80A91">
        <w:rPr>
          <w:rFonts w:cstheme="minorHAnsi"/>
          <w:bCs/>
          <w:lang w:bidi="ar-SA"/>
        </w:rPr>
        <w:t xml:space="preserve"> </w:t>
      </w:r>
      <w:r>
        <w:rPr>
          <w:rFonts w:cstheme="minorHAnsi"/>
          <w:bCs/>
          <w:lang w:bidi="ar-SA"/>
        </w:rPr>
        <w:t>______</w:t>
      </w:r>
    </w:p>
    <w:p w:rsidR="002E1519" w:rsidRDefault="002E1519" w:rsidP="00751403">
      <w:pPr>
        <w:autoSpaceDE w:val="0"/>
        <w:autoSpaceDN w:val="0"/>
        <w:adjustRightInd w:val="0"/>
        <w:spacing w:line="240" w:lineRule="auto"/>
        <w:ind w:left="720" w:hanging="720"/>
        <w:rPr>
          <w:rFonts w:cstheme="minorHAnsi"/>
          <w:bCs/>
          <w:lang w:bidi="ar-SA"/>
        </w:rPr>
      </w:pP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w:t>
      </w:r>
      <w:r w:rsidR="00B80A91">
        <w:rPr>
          <w:rFonts w:cstheme="minorHAnsi"/>
          <w:lang w:bidi="ar-SA"/>
        </w:rPr>
        <w:t xml:space="preserve"> </w:t>
      </w:r>
      <w:r>
        <w:rPr>
          <w:rFonts w:cstheme="minorHAnsi"/>
          <w:lang w:bidi="ar-SA"/>
        </w:rPr>
        <w:t>(Please see the instructions for the definition of “commercially useful function.”) 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B80A91" w:rsidRDefault="00B80A91" w:rsidP="00751403">
      <w:pPr>
        <w:autoSpaceDE w:val="0"/>
        <w:autoSpaceDN w:val="0"/>
        <w:adjustRightInd w:val="0"/>
        <w:spacing w:line="240" w:lineRule="auto"/>
        <w:ind w:left="1440" w:hanging="720"/>
        <w:rPr>
          <w:rFonts w:cstheme="minorHAnsi"/>
          <w:lang w:bidi="ar-SA"/>
        </w:rPr>
      </w:pP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r>
      <w:r w:rsidRPr="00B80A91">
        <w:rPr>
          <w:rFonts w:cstheme="minorHAnsi"/>
          <w:bCs/>
          <w:lang w:bidi="ar-SA"/>
        </w:rPr>
        <w:t xml:space="preserve">The </w:t>
      </w:r>
      <w:r w:rsidRPr="00B80A91">
        <w:rPr>
          <w:rFonts w:cstheme="minorHAnsi"/>
          <w:lang w:bidi="ar-SA"/>
        </w:rPr>
        <w:t xml:space="preserve">disabled veteran owners and managers of Bidder must complete and sign the </w:t>
      </w:r>
      <w:r w:rsidRPr="00B80A91">
        <w:rPr>
          <w:rFonts w:cstheme="minorHAnsi"/>
          <w:b/>
          <w:lang w:bidi="ar-SA"/>
        </w:rPr>
        <w:t>DVBE Declaration</w:t>
      </w:r>
      <w:r w:rsidR="003F7760" w:rsidRPr="00B80A91">
        <w:rPr>
          <w:rFonts w:cstheme="minorHAnsi"/>
          <w:lang w:bidi="ar-SA"/>
        </w:rPr>
        <w:t xml:space="preserve"> (a separate document)</w:t>
      </w:r>
      <w:r w:rsidR="00DD75BB" w:rsidRPr="00B80A91">
        <w:rPr>
          <w:rFonts w:cstheme="minorHAnsi"/>
          <w:lang w:bidi="ar-SA"/>
        </w:rPr>
        <w:t xml:space="preserve">. </w:t>
      </w:r>
      <w:r w:rsidR="00B55205" w:rsidRPr="00B80A91">
        <w:rPr>
          <w:rFonts w:cstheme="minorHAnsi"/>
          <w:lang w:bidi="ar-SA"/>
        </w:rPr>
        <w:t>Bidder must submit t</w:t>
      </w:r>
      <w:r w:rsidR="00346D02" w:rsidRPr="00B80A91">
        <w:rPr>
          <w:rFonts w:cstheme="minorHAnsi"/>
          <w:lang w:bidi="ar-SA"/>
        </w:rPr>
        <w:t xml:space="preserve">he completed DVBE </w:t>
      </w:r>
      <w:r w:rsidR="003F7760" w:rsidRPr="00B80A91">
        <w:rPr>
          <w:rFonts w:cstheme="minorHAnsi"/>
          <w:lang w:bidi="ar-SA"/>
        </w:rPr>
        <w:t>D</w:t>
      </w:r>
      <w:r w:rsidR="00346D02" w:rsidRPr="00B80A91">
        <w:rPr>
          <w:rFonts w:cstheme="minorHAnsi"/>
          <w:lang w:bidi="ar-SA"/>
        </w:rPr>
        <w:t>eclaration along with this Bidder Declaration.</w:t>
      </w:r>
      <w:r w:rsidR="00B80A91">
        <w:rPr>
          <w:rFonts w:cstheme="minorHAnsi"/>
          <w:lang w:bidi="ar-SA"/>
        </w:rPr>
        <w:t xml:space="preserve"> </w:t>
      </w:r>
    </w:p>
    <w:p w:rsidR="00B80A91" w:rsidRDefault="00B80A91" w:rsidP="00816D98">
      <w:pPr>
        <w:autoSpaceDE w:val="0"/>
        <w:autoSpaceDN w:val="0"/>
        <w:adjustRightInd w:val="0"/>
        <w:spacing w:line="240" w:lineRule="auto"/>
        <w:ind w:left="720" w:hanging="720"/>
        <w:rPr>
          <w:rFonts w:cstheme="minorHAnsi"/>
          <w:lang w:bidi="ar-SA"/>
        </w:rPr>
      </w:pP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w:t>
      </w:r>
      <w:r w:rsidR="00B80A91">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1.</w:t>
      </w:r>
      <w:r w:rsidR="00B80A91">
        <w:rPr>
          <w:rFonts w:cstheme="minorHAnsi"/>
          <w:bCs/>
          <w:lang w:bidi="ar-SA"/>
        </w:rPr>
        <w:t xml:space="preserve">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lastRenderedPageBreak/>
        <w:t>2.</w:t>
      </w:r>
      <w:r w:rsidR="00B80A91">
        <w:rPr>
          <w:rFonts w:cstheme="minorHAnsi"/>
          <w:bCs/>
          <w:lang w:bidi="ar-SA"/>
        </w:rPr>
        <w:t xml:space="preserve">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w:t>
      </w:r>
      <w:r w:rsidR="00B80A91">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I.</w:t>
      </w:r>
      <w:r w:rsidR="00B80A91">
        <w:rPr>
          <w:rFonts w:cstheme="minorHAnsi"/>
          <w:b/>
          <w:bCs/>
          <w:lang w:bidi="ar-SA"/>
        </w:rPr>
        <w:t xml:space="preserve">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w:t>
      </w:r>
      <w:r w:rsidR="00B80A91">
        <w:rPr>
          <w:rFonts w:cstheme="minorHAnsi"/>
          <w:lang w:bidi="ar-SA"/>
        </w:rPr>
        <w:t xml:space="preserve"> </w:t>
      </w:r>
      <w:r w:rsidR="00583C6E">
        <w:rPr>
          <w:rFonts w:cstheme="minorHAnsi"/>
          <w:lang w:bidi="ar-SA"/>
        </w:rPr>
        <w:t>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Bid</w:t>
      </w:r>
      <w:r w:rsidR="00DD75BB">
        <w:rPr>
          <w:rFonts w:cstheme="minorHAnsi"/>
          <w:lang w:bidi="ar-SA"/>
        </w:rPr>
        <w:t>der will use for this contract.</w:t>
      </w:r>
      <w:r>
        <w:rPr>
          <w:rFonts w:cstheme="minorHAnsi"/>
          <w:lang w:bidi="ar-SA"/>
        </w:rPr>
        <w:t xml:space="preserve">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w:t>
      </w:r>
      <w:r w:rsidR="00B80A91">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w:t>
      </w:r>
      <w:r w:rsidR="00B80A91">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w:t>
      </w:r>
      <w:r w:rsidR="00DD75BB">
        <w:rPr>
          <w:rFonts w:cstheme="minorHAnsi"/>
          <w:lang w:bidi="ar-SA"/>
        </w:rPr>
        <w:t xml:space="preserve">for purposes of this contract. </w:t>
      </w:r>
      <w:r w:rsidR="003478DE">
        <w:rPr>
          <w:rFonts w:cstheme="minorHAnsi"/>
          <w:lang w:bidi="ar-SA"/>
        </w:rPr>
        <w:t>(Please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sidR="00DD75BB">
        <w:rPr>
          <w:rFonts w:cstheme="minorHAnsi"/>
          <w:lang w:bidi="ar-SA"/>
        </w:rPr>
        <w:t xml:space="preserve"> (a separate document). </w:t>
      </w:r>
      <w:r>
        <w:rPr>
          <w:rFonts w:cstheme="minorHAnsi"/>
          <w:lang w:bidi="ar-SA"/>
        </w:rPr>
        <w:t>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B80A91" w:rsidRDefault="00B80A91" w:rsidP="005A2932">
      <w:pPr>
        <w:autoSpaceDE w:val="0"/>
        <w:autoSpaceDN w:val="0"/>
        <w:adjustRightInd w:val="0"/>
        <w:spacing w:line="240" w:lineRule="auto"/>
        <w:rPr>
          <w:rFonts w:cstheme="minorHAnsi"/>
          <w:lang w:bidi="ar-SA"/>
        </w:rPr>
      </w:pPr>
    </w:p>
    <w:p w:rsidR="00B80A91" w:rsidRDefault="00B80A91" w:rsidP="005A2932">
      <w:pPr>
        <w:autoSpaceDE w:val="0"/>
        <w:autoSpaceDN w:val="0"/>
        <w:adjustRightInd w:val="0"/>
        <w:spacing w:line="240" w:lineRule="auto"/>
        <w:rPr>
          <w:rFonts w:cstheme="minorHAnsi"/>
          <w:lang w:bidi="ar-SA"/>
        </w:rPr>
      </w:pPr>
    </w:p>
    <w:p w:rsidR="00B80A91" w:rsidRDefault="00B80A91"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lastRenderedPageBreak/>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w:t>
      </w:r>
      <w:r w:rsidR="00B80A91">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w:t>
            </w:r>
            <w:r w:rsidR="00B80A91">
              <w:rPr>
                <w:rFonts w:cs="Arial"/>
                <w:i/>
                <w:iCs/>
              </w:rPr>
              <w:t xml:space="preserve"> </w:t>
            </w:r>
            <w:r w:rsidRPr="00E50BAE">
              <w:rPr>
                <w:rFonts w:cs="Arial"/>
                <w:i/>
                <w:iCs/>
              </w:rPr>
              <w:t>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DD75BB">
        <w:rPr>
          <w:rFonts w:cstheme="minorHAnsi"/>
          <w:bCs/>
          <w:sz w:val="20"/>
          <w:szCs w:val="20"/>
          <w:lang w:bidi="ar-SA"/>
        </w:rPr>
        <w:t>Court</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DD75BB">
        <w:rPr>
          <w:rFonts w:cstheme="minorHAnsi"/>
          <w:bCs/>
          <w:sz w:val="20"/>
          <w:szCs w:val="20"/>
          <w:lang w:bidi="ar-SA"/>
        </w:rPr>
        <w:t>Court</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If Bidder wishes to claim the DVBE incentive in a solicitation where a DVBE incentive is offered, it must complete the Bidder Declaration. If no DVBE incentive is offered, or Bidder does not wish to claim the DVBE incentive, Bidder should not complete the Bidder Declaration.</w:t>
      </w:r>
      <w:r w:rsidR="00B80A91">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DD75BB">
        <w:rPr>
          <w:rFonts w:cstheme="minorHAnsi"/>
          <w:bCs/>
          <w:sz w:val="20"/>
          <w:szCs w:val="20"/>
          <w:lang w:bidi="ar-SA"/>
        </w:rPr>
        <w:t>Court</w:t>
      </w:r>
      <w:r w:rsidRPr="00551F4B">
        <w:rPr>
          <w:rFonts w:cstheme="minorHAnsi"/>
          <w:bCs/>
          <w:sz w:val="20"/>
          <w:szCs w:val="20"/>
          <w:lang w:bidi="ar-SA"/>
        </w:rPr>
        <w:t xml:space="preserve"> will determine whether Bidder is eligible to receive the DVBE incentive based on information provided in the Bidder Declaration. The </w:t>
      </w:r>
      <w:r w:rsidR="00DD75BB">
        <w:rPr>
          <w:rFonts w:cstheme="minorHAnsi"/>
          <w:bCs/>
          <w:sz w:val="20"/>
          <w:szCs w:val="20"/>
          <w:lang w:bidi="ar-SA"/>
        </w:rPr>
        <w:t>Court</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551F4B">
      <w:pPr>
        <w:autoSpaceDE w:val="0"/>
        <w:autoSpaceDN w:val="0"/>
        <w:adjustRightInd w:val="0"/>
        <w:spacing w:line="240" w:lineRule="auto"/>
        <w:ind w:left="720" w:hanging="720"/>
        <w:rPr>
          <w:rFonts w:cstheme="minorHAnsi"/>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1.</w:t>
      </w:r>
      <w:r w:rsidR="00B80A91">
        <w:rPr>
          <w:rFonts w:cstheme="minorHAnsi"/>
          <w:bCs/>
          <w:sz w:val="20"/>
          <w:szCs w:val="20"/>
          <w:lang w:bidi="ar-SA"/>
        </w:rPr>
        <w:t xml:space="preserve">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w:t>
      </w:r>
      <w:r w:rsidR="00B80A91">
        <w:rPr>
          <w:rFonts w:cstheme="minorHAnsi"/>
          <w:bCs/>
          <w:sz w:val="20"/>
          <w:szCs w:val="20"/>
          <w:lang w:bidi="ar-SA"/>
        </w:rPr>
        <w:t xml:space="preserve"> </w:t>
      </w:r>
      <w:r w:rsidRPr="00551F4B">
        <w:rPr>
          <w:rFonts w:cstheme="minorHAnsi"/>
          <w:bCs/>
          <w:sz w:val="20"/>
          <w:szCs w:val="20"/>
          <w:lang w:bidi="ar-SA"/>
        </w:rPr>
        <w:t>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B80A91">
        <w:rPr>
          <w:rFonts w:cstheme="minorHAnsi"/>
          <w:bCs/>
          <w:sz w:val="20"/>
          <w:szCs w:val="20"/>
          <w:u w:val="single"/>
          <w:lang w:bidi="ar-SA"/>
        </w:rPr>
        <w:t xml:space="preserve"> </w:t>
      </w:r>
      <w:r w:rsidRPr="00551F4B">
        <w:rPr>
          <w:rFonts w:cstheme="minorHAnsi"/>
          <w:bCs/>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3.</w:t>
      </w:r>
      <w:r w:rsidR="00B80A91">
        <w:rPr>
          <w:rFonts w:cstheme="minorHAnsi"/>
          <w:bCs/>
          <w:sz w:val="20"/>
          <w:szCs w:val="20"/>
          <w:lang w:bidi="ar-SA"/>
        </w:rPr>
        <w:t xml:space="preserve">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w:t>
      </w:r>
      <w:r w:rsidR="00B80A91">
        <w:rPr>
          <w:rFonts w:cstheme="minorHAnsi"/>
          <w:bCs/>
          <w:sz w:val="20"/>
          <w:szCs w:val="20"/>
          <w:lang w:bidi="ar-SA"/>
        </w:rPr>
        <w:t xml:space="preserve"> </w:t>
      </w:r>
      <w:r>
        <w:rPr>
          <w:rFonts w:cstheme="minorHAnsi"/>
          <w:bCs/>
          <w:sz w:val="20"/>
          <w:szCs w:val="20"/>
          <w:lang w:bidi="ar-SA"/>
        </w:rPr>
        <w:t>If Bidder will not subcontract any portion of the contract work, answer “no” and skip subparts A-C.</w:t>
      </w:r>
      <w:r w:rsidRPr="00551F4B">
        <w:rPr>
          <w:rFonts w:cstheme="minorHAnsi"/>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w:t>
      </w:r>
      <w:r w:rsidR="00B80A91">
        <w:rPr>
          <w:rFonts w:cstheme="minorHAnsi"/>
          <w:sz w:val="20"/>
          <w:szCs w:val="20"/>
          <w:lang w:bidi="ar-SA"/>
        </w:rPr>
        <w:t xml:space="preserve"> </w:t>
      </w:r>
      <w:r w:rsidRPr="00551F4B">
        <w:rPr>
          <w:rFonts w:cstheme="minorHAnsi"/>
          <w:sz w:val="20"/>
          <w:szCs w:val="20"/>
          <w:lang w:bidi="ar-SA"/>
        </w:rPr>
        <w:t>Enter a percentage; do not enter a dollar amount.</w:t>
      </w:r>
      <w:r w:rsidR="00B80A91">
        <w:rPr>
          <w:rFonts w:cstheme="minorHAnsi"/>
          <w:sz w:val="20"/>
          <w:szCs w:val="20"/>
          <w:lang w:bidi="ar-SA"/>
        </w:rPr>
        <w:t xml:space="preserve"> </w:t>
      </w:r>
      <w:r w:rsidRPr="00551F4B">
        <w:rPr>
          <w:rFonts w:cstheme="minorHAnsi"/>
          <w:sz w:val="20"/>
          <w:szCs w:val="20"/>
          <w:lang w:bidi="ar-SA"/>
        </w:rPr>
        <w:t>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date on which DGS approved Bidder’s BUP.</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2.</w:t>
      </w:r>
      <w:r w:rsidR="00B80A91">
        <w:rPr>
          <w:rFonts w:cstheme="minorHAnsi"/>
          <w:sz w:val="20"/>
          <w:szCs w:val="20"/>
          <w:lang w:bidi="ar-SA"/>
        </w:rPr>
        <w:t xml:space="preserve"> </w:t>
      </w:r>
      <w:r w:rsidRPr="00551F4B">
        <w:rPr>
          <w:rFonts w:cstheme="minorHAnsi"/>
          <w:sz w:val="20"/>
          <w:szCs w:val="20"/>
          <w:lang w:bidi="ar-SA"/>
        </w:rPr>
        <w:tab/>
        <w:t>Provide the date through which the BUP is valid.</w:t>
      </w:r>
      <w:r w:rsidR="00B80A91">
        <w:rPr>
          <w:rFonts w:cstheme="minorHAnsi"/>
          <w:sz w:val="20"/>
          <w:szCs w:val="20"/>
          <w:lang w:bidi="ar-SA"/>
        </w:rPr>
        <w:t xml:space="preserve"> </w:t>
      </w:r>
      <w:r w:rsidR="00B80A91">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Bidder must provide a copy of its “Notice of Approved DVBE Business Utilization Plan” issued by DGS.</w:t>
      </w:r>
      <w:r w:rsidR="00B80A91">
        <w:rPr>
          <w:rFonts w:cstheme="minorHAnsi"/>
          <w:bCs/>
          <w:sz w:val="20"/>
          <w:szCs w:val="20"/>
          <w:lang w:bidi="ar-SA"/>
        </w:rPr>
        <w:t xml:space="preserve"> </w:t>
      </w:r>
      <w:r w:rsidRPr="00551F4B">
        <w:rPr>
          <w:rFonts w:cstheme="minorHAnsi"/>
          <w:bCs/>
          <w:sz w:val="20"/>
          <w:szCs w:val="20"/>
          <w:lang w:bidi="ar-SA"/>
        </w:rPr>
        <w:t>This copy must be provided along with the Bidder Declaration.</w:t>
      </w:r>
      <w:r w:rsidR="00B80A91">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A DVBE Subcontractor is any certified DVBE (whether a person, firm, corporation, or organization) contracting to perform part of Bidder’s contract.</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Subcontractor does not have an email address, insert “N/A.”</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6.</w:t>
      </w:r>
      <w:r w:rsidR="00B80A91">
        <w:rPr>
          <w:rFonts w:cstheme="minorHAnsi"/>
          <w:bCs/>
          <w:sz w:val="20"/>
          <w:szCs w:val="20"/>
          <w:lang w:bidi="ar-SA"/>
        </w:rPr>
        <w:t xml:space="preserve">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8.</w:t>
      </w:r>
      <w:r w:rsidR="00B80A91">
        <w:rPr>
          <w:rFonts w:cstheme="minorHAnsi"/>
          <w:bCs/>
          <w:sz w:val="20"/>
          <w:szCs w:val="20"/>
          <w:lang w:bidi="ar-SA"/>
        </w:rPr>
        <w:t xml:space="preserve">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Subcontractor is $6,600 and Bidder’s total bid price is $75,000, enter “8.8%” (6600 ÷ 75000 = 0.088; 0.088 x 100 = 8.8).</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w:t>
      </w:r>
      <w:r w:rsidR="00B80A91">
        <w:rPr>
          <w:rFonts w:cstheme="minorHAnsi"/>
          <w:sz w:val="20"/>
          <w:szCs w:val="20"/>
          <w:lang w:bidi="ar-SA"/>
        </w:rPr>
        <w:t xml:space="preserve"> </w:t>
      </w:r>
      <w:r w:rsidRPr="00551F4B">
        <w:rPr>
          <w:rFonts w:cstheme="minorHAnsi"/>
          <w:sz w:val="20"/>
          <w:szCs w:val="20"/>
          <w:lang w:bidi="ar-SA"/>
        </w:rPr>
        <w:t xml:space="preserve">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CD1" w:rsidRDefault="000A3CD1" w:rsidP="005A1DC5">
      <w:pPr>
        <w:spacing w:line="240" w:lineRule="auto"/>
      </w:pPr>
      <w:r>
        <w:separator/>
      </w:r>
    </w:p>
  </w:endnote>
  <w:endnote w:type="continuationSeparator" w:id="0">
    <w:p w:rsidR="000A3CD1" w:rsidRDefault="000A3CD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95883304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5A4C6B" w:rsidRPr="005A4C6B" w:rsidRDefault="00222487">
            <w:pPr>
              <w:pStyle w:val="Footer"/>
              <w:jc w:val="right"/>
              <w:rPr>
                <w:sz w:val="20"/>
                <w:szCs w:val="20"/>
              </w:rPr>
            </w:pPr>
            <w:r w:rsidRPr="005A4C6B">
              <w:rPr>
                <w:sz w:val="20"/>
                <w:szCs w:val="20"/>
              </w:rPr>
              <w:t>R</w:t>
            </w:r>
            <w:r w:rsidR="005A4C6B" w:rsidRPr="005A4C6B">
              <w:rPr>
                <w:sz w:val="20"/>
                <w:szCs w:val="20"/>
              </w:rPr>
              <w:t>ev</w:t>
            </w:r>
            <w:r>
              <w:rPr>
                <w:sz w:val="20"/>
                <w:szCs w:val="20"/>
              </w:rPr>
              <w:t>.</w:t>
            </w:r>
            <w:r w:rsidR="005A4C6B" w:rsidRPr="005A4C6B">
              <w:rPr>
                <w:sz w:val="20"/>
                <w:szCs w:val="20"/>
              </w:rPr>
              <w:t xml:space="preserve"> </w:t>
            </w:r>
            <w:r w:rsidR="00124151">
              <w:rPr>
                <w:sz w:val="20"/>
                <w:szCs w:val="20"/>
              </w:rPr>
              <w:t xml:space="preserve">9/2022                                                                                                                                                     </w:t>
            </w:r>
            <w:r w:rsidR="005A4C6B" w:rsidRPr="005A4C6B">
              <w:rPr>
                <w:sz w:val="20"/>
                <w:szCs w:val="20"/>
              </w:rPr>
              <w:t xml:space="preserve">Page </w:t>
            </w:r>
            <w:r w:rsidR="005A4C6B" w:rsidRPr="005A4C6B">
              <w:rPr>
                <w:bCs/>
                <w:sz w:val="20"/>
                <w:szCs w:val="20"/>
              </w:rPr>
              <w:fldChar w:fldCharType="begin"/>
            </w:r>
            <w:r w:rsidR="005A4C6B" w:rsidRPr="005A4C6B">
              <w:rPr>
                <w:bCs/>
                <w:sz w:val="20"/>
                <w:szCs w:val="20"/>
              </w:rPr>
              <w:instrText xml:space="preserve"> PAGE </w:instrText>
            </w:r>
            <w:r w:rsidR="005A4C6B" w:rsidRPr="005A4C6B">
              <w:rPr>
                <w:bCs/>
                <w:sz w:val="20"/>
                <w:szCs w:val="20"/>
              </w:rPr>
              <w:fldChar w:fldCharType="separate"/>
            </w:r>
            <w:r w:rsidR="00011686">
              <w:rPr>
                <w:bCs/>
                <w:noProof/>
                <w:sz w:val="20"/>
                <w:szCs w:val="20"/>
              </w:rPr>
              <w:t>1</w:t>
            </w:r>
            <w:r w:rsidR="005A4C6B" w:rsidRPr="005A4C6B">
              <w:rPr>
                <w:bCs/>
                <w:sz w:val="20"/>
                <w:szCs w:val="20"/>
              </w:rPr>
              <w:fldChar w:fldCharType="end"/>
            </w:r>
            <w:r w:rsidR="005A4C6B" w:rsidRPr="005A4C6B">
              <w:rPr>
                <w:sz w:val="20"/>
                <w:szCs w:val="20"/>
              </w:rPr>
              <w:t xml:space="preserve"> of </w:t>
            </w:r>
            <w:r w:rsidR="005A4C6B" w:rsidRPr="005A4C6B">
              <w:rPr>
                <w:bCs/>
                <w:sz w:val="20"/>
                <w:szCs w:val="20"/>
              </w:rPr>
              <w:fldChar w:fldCharType="begin"/>
            </w:r>
            <w:r w:rsidR="005A4C6B" w:rsidRPr="005A4C6B">
              <w:rPr>
                <w:bCs/>
                <w:sz w:val="20"/>
                <w:szCs w:val="20"/>
              </w:rPr>
              <w:instrText xml:space="preserve"> NUMPAGES  </w:instrText>
            </w:r>
            <w:r w:rsidR="005A4C6B" w:rsidRPr="005A4C6B">
              <w:rPr>
                <w:bCs/>
                <w:sz w:val="20"/>
                <w:szCs w:val="20"/>
              </w:rPr>
              <w:fldChar w:fldCharType="separate"/>
            </w:r>
            <w:r w:rsidR="00011686">
              <w:rPr>
                <w:bCs/>
                <w:noProof/>
                <w:sz w:val="20"/>
                <w:szCs w:val="20"/>
              </w:rPr>
              <w:t>5</w:t>
            </w:r>
            <w:r w:rsidR="005A4C6B" w:rsidRPr="005A4C6B">
              <w:rPr>
                <w:bCs/>
                <w:sz w:val="20"/>
                <w:szCs w:val="20"/>
              </w:rPr>
              <w:fldChar w:fldCharType="end"/>
            </w:r>
          </w:p>
        </w:sdtContent>
      </w:sdt>
    </w:sdtContent>
  </w:sdt>
  <w:p w:rsidR="005D676A" w:rsidRPr="005A4C6B" w:rsidRDefault="005D676A">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CD1" w:rsidRDefault="000A3CD1" w:rsidP="005A1DC5">
      <w:pPr>
        <w:spacing w:line="240" w:lineRule="auto"/>
      </w:pPr>
      <w:r>
        <w:separator/>
      </w:r>
    </w:p>
  </w:footnote>
  <w:footnote w:type="continuationSeparator" w:id="0">
    <w:p w:rsidR="000A3CD1" w:rsidRDefault="000A3CD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DC5" w:rsidRPr="00011686" w:rsidRDefault="00011686" w:rsidP="00BD144E">
    <w:pPr>
      <w:pStyle w:val="Header"/>
      <w:rPr>
        <w:sz w:val="20"/>
        <w:szCs w:val="20"/>
      </w:rPr>
    </w:pPr>
    <w:r w:rsidRPr="00011686">
      <w:rPr>
        <w:sz w:val="20"/>
        <w:szCs w:val="20"/>
      </w:rPr>
      <w:t>RFP 24-06 Interpreter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11686"/>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24151"/>
    <w:rsid w:val="001931D1"/>
    <w:rsid w:val="001A46BE"/>
    <w:rsid w:val="001A7D6C"/>
    <w:rsid w:val="001B335E"/>
    <w:rsid w:val="001D0320"/>
    <w:rsid w:val="001E561D"/>
    <w:rsid w:val="00204C37"/>
    <w:rsid w:val="0022076C"/>
    <w:rsid w:val="00222487"/>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A4C6B"/>
    <w:rsid w:val="005C1D7C"/>
    <w:rsid w:val="005D676A"/>
    <w:rsid w:val="005E0194"/>
    <w:rsid w:val="00601781"/>
    <w:rsid w:val="00602BDE"/>
    <w:rsid w:val="00606C2C"/>
    <w:rsid w:val="00610B70"/>
    <w:rsid w:val="00626A8F"/>
    <w:rsid w:val="00637357"/>
    <w:rsid w:val="006450FE"/>
    <w:rsid w:val="00664A3D"/>
    <w:rsid w:val="006833DF"/>
    <w:rsid w:val="0068461E"/>
    <w:rsid w:val="006924DD"/>
    <w:rsid w:val="006951E4"/>
    <w:rsid w:val="00696F67"/>
    <w:rsid w:val="006A2A7D"/>
    <w:rsid w:val="006C118F"/>
    <w:rsid w:val="006C52D2"/>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0A9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D75BB"/>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A77851E"/>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C0F466-0D32-4C86-9AA5-2842797A6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1902</Words>
  <Characters>10842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Beltran, Susana</cp:lastModifiedBy>
  <cp:revision>4</cp:revision>
  <cp:lastPrinted>2012-12-12T01:29:00Z</cp:lastPrinted>
  <dcterms:created xsi:type="dcterms:W3CDTF">2024-11-19T12:15:00Z</dcterms:created>
  <dcterms:modified xsi:type="dcterms:W3CDTF">2024-12-06T17:40:00Z</dcterms:modified>
</cp:coreProperties>
</file>